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163" w:rsidRPr="00602B0E" w:rsidRDefault="002F4163" w:rsidP="002F4163">
      <w:pPr>
        <w:jc w:val="center"/>
        <w:rPr>
          <w:b/>
          <w:caps/>
          <w:sz w:val="32"/>
          <w:szCs w:val="32"/>
        </w:rPr>
      </w:pPr>
      <w:r w:rsidRPr="00602B0E">
        <w:rPr>
          <w:b/>
          <w:caps/>
          <w:sz w:val="32"/>
          <w:szCs w:val="32"/>
        </w:rPr>
        <w:t>СОВЕТ НАРОДНЫХ ДЕПУТАТОВ</w:t>
      </w:r>
    </w:p>
    <w:p w:rsidR="00804E6B" w:rsidRPr="00602B0E" w:rsidRDefault="00DB5CC9" w:rsidP="002F4163">
      <w:pPr>
        <w:jc w:val="center"/>
        <w:rPr>
          <w:b/>
          <w:caps/>
          <w:sz w:val="32"/>
          <w:szCs w:val="32"/>
        </w:rPr>
      </w:pPr>
      <w:r w:rsidRPr="00602B0E">
        <w:rPr>
          <w:b/>
          <w:caps/>
          <w:sz w:val="32"/>
          <w:szCs w:val="32"/>
        </w:rPr>
        <w:t>БЕРЕЗОВСКОГО</w:t>
      </w:r>
      <w:r w:rsidR="00804E6B" w:rsidRPr="00602B0E">
        <w:rPr>
          <w:b/>
          <w:caps/>
          <w:sz w:val="32"/>
          <w:szCs w:val="32"/>
        </w:rPr>
        <w:t xml:space="preserve"> сельского поселения </w:t>
      </w:r>
    </w:p>
    <w:p w:rsidR="002F4163" w:rsidRPr="00602B0E" w:rsidRDefault="002F4163" w:rsidP="002F4163">
      <w:pPr>
        <w:jc w:val="center"/>
        <w:rPr>
          <w:b/>
          <w:caps/>
          <w:sz w:val="32"/>
          <w:szCs w:val="32"/>
        </w:rPr>
      </w:pPr>
      <w:r w:rsidRPr="00602B0E">
        <w:rPr>
          <w:b/>
          <w:caps/>
          <w:sz w:val="32"/>
          <w:szCs w:val="32"/>
        </w:rPr>
        <w:t xml:space="preserve">Воробьевского муниципального района </w:t>
      </w:r>
    </w:p>
    <w:p w:rsidR="002F4163" w:rsidRPr="00602B0E" w:rsidRDefault="002F4163" w:rsidP="002F4163">
      <w:pPr>
        <w:jc w:val="center"/>
        <w:rPr>
          <w:b/>
          <w:sz w:val="32"/>
          <w:szCs w:val="32"/>
        </w:rPr>
      </w:pPr>
      <w:r w:rsidRPr="00602B0E">
        <w:rPr>
          <w:b/>
          <w:caps/>
          <w:sz w:val="32"/>
          <w:szCs w:val="32"/>
        </w:rPr>
        <w:t>ВОРОНЕЖСКОЙ ОБЛАСТИ</w:t>
      </w:r>
    </w:p>
    <w:p w:rsidR="002F4163" w:rsidRPr="00602B0E" w:rsidRDefault="002F4163" w:rsidP="002F4163">
      <w:pPr>
        <w:jc w:val="center"/>
        <w:rPr>
          <w:b/>
          <w:sz w:val="32"/>
          <w:szCs w:val="32"/>
        </w:rPr>
      </w:pPr>
    </w:p>
    <w:p w:rsidR="002F4163" w:rsidRPr="00602B0E" w:rsidRDefault="002F4163" w:rsidP="002F4163">
      <w:pPr>
        <w:jc w:val="center"/>
        <w:rPr>
          <w:b/>
          <w:sz w:val="32"/>
          <w:szCs w:val="32"/>
        </w:rPr>
      </w:pPr>
      <w:proofErr w:type="gramStart"/>
      <w:r w:rsidRPr="00602B0E">
        <w:rPr>
          <w:b/>
          <w:sz w:val="32"/>
          <w:szCs w:val="32"/>
        </w:rPr>
        <w:t>Р</w:t>
      </w:r>
      <w:proofErr w:type="gramEnd"/>
      <w:r w:rsidRPr="00602B0E">
        <w:rPr>
          <w:b/>
          <w:sz w:val="32"/>
          <w:szCs w:val="32"/>
        </w:rPr>
        <w:t xml:space="preserve"> Е Ш Е Н И Е</w:t>
      </w:r>
    </w:p>
    <w:p w:rsidR="002F4163" w:rsidRPr="006C607F" w:rsidRDefault="002F4163" w:rsidP="002F4163">
      <w:pPr>
        <w:jc w:val="center"/>
        <w:rPr>
          <w:sz w:val="28"/>
          <w:szCs w:val="28"/>
        </w:rPr>
      </w:pPr>
    </w:p>
    <w:p w:rsidR="002F4163" w:rsidRPr="006C607F" w:rsidRDefault="002F4163" w:rsidP="002F4163">
      <w:pPr>
        <w:spacing w:line="288" w:lineRule="auto"/>
        <w:jc w:val="both"/>
        <w:rPr>
          <w:sz w:val="28"/>
          <w:szCs w:val="28"/>
          <w:u w:val="single"/>
        </w:rPr>
      </w:pPr>
    </w:p>
    <w:p w:rsidR="002F4163" w:rsidRPr="006C607F" w:rsidRDefault="002F4163" w:rsidP="002F4163">
      <w:pPr>
        <w:spacing w:line="288" w:lineRule="auto"/>
        <w:jc w:val="both"/>
        <w:rPr>
          <w:sz w:val="28"/>
          <w:szCs w:val="28"/>
          <w:u w:val="single"/>
        </w:rPr>
      </w:pPr>
    </w:p>
    <w:p w:rsidR="004C3FC5" w:rsidRPr="006C607F" w:rsidRDefault="004C3FC5" w:rsidP="004C3FC5">
      <w:pPr>
        <w:spacing w:line="288" w:lineRule="auto"/>
        <w:jc w:val="both"/>
        <w:rPr>
          <w:sz w:val="28"/>
          <w:szCs w:val="28"/>
          <w:u w:val="single"/>
        </w:rPr>
      </w:pPr>
      <w:r w:rsidRPr="006C607F">
        <w:rPr>
          <w:sz w:val="28"/>
          <w:szCs w:val="28"/>
          <w:u w:val="single"/>
        </w:rPr>
        <w:t>от</w:t>
      </w:r>
      <w:r w:rsidR="004D4CF6">
        <w:rPr>
          <w:sz w:val="28"/>
          <w:szCs w:val="28"/>
          <w:u w:val="single"/>
        </w:rPr>
        <w:t xml:space="preserve">        30  ноября</w:t>
      </w:r>
      <w:bookmarkStart w:id="0" w:name="_GoBack"/>
      <w:bookmarkEnd w:id="0"/>
      <w:r w:rsidR="00451CBE">
        <w:rPr>
          <w:sz w:val="28"/>
          <w:szCs w:val="28"/>
          <w:u w:val="single"/>
        </w:rPr>
        <w:t xml:space="preserve"> 2020 </w:t>
      </w:r>
      <w:r w:rsidR="00AF63E3">
        <w:rPr>
          <w:sz w:val="28"/>
          <w:szCs w:val="28"/>
          <w:u w:val="single"/>
        </w:rPr>
        <w:t xml:space="preserve">г. </w:t>
      </w:r>
      <w:r w:rsidR="00451CBE">
        <w:rPr>
          <w:sz w:val="28"/>
          <w:szCs w:val="28"/>
          <w:u w:val="single"/>
        </w:rPr>
        <w:t xml:space="preserve">     </w:t>
      </w:r>
      <w:r w:rsidRPr="006C607F">
        <w:rPr>
          <w:sz w:val="28"/>
          <w:szCs w:val="28"/>
          <w:u w:val="single"/>
        </w:rPr>
        <w:tab/>
        <w:t xml:space="preserve">№ </w:t>
      </w:r>
      <w:r w:rsidRPr="006C607F">
        <w:rPr>
          <w:sz w:val="28"/>
          <w:szCs w:val="28"/>
          <w:u w:val="single"/>
        </w:rPr>
        <w:tab/>
        <w:t xml:space="preserve"> </w:t>
      </w:r>
      <w:r w:rsidR="00451CBE">
        <w:rPr>
          <w:sz w:val="28"/>
          <w:szCs w:val="28"/>
          <w:u w:val="single"/>
        </w:rPr>
        <w:t>27</w:t>
      </w:r>
      <w:r w:rsidRPr="006C607F">
        <w:rPr>
          <w:sz w:val="28"/>
          <w:szCs w:val="28"/>
          <w:u w:val="single"/>
        </w:rPr>
        <w:tab/>
        <w:t xml:space="preserve"> </w:t>
      </w:r>
    </w:p>
    <w:p w:rsidR="002F4163" w:rsidRPr="00310673" w:rsidRDefault="002F4163" w:rsidP="002F4163">
      <w:pPr>
        <w:spacing w:line="288" w:lineRule="auto"/>
        <w:jc w:val="both"/>
        <w:rPr>
          <w:sz w:val="20"/>
          <w:szCs w:val="20"/>
        </w:rPr>
      </w:pPr>
      <w:r w:rsidRPr="006C607F">
        <w:rPr>
          <w:sz w:val="28"/>
          <w:szCs w:val="28"/>
        </w:rPr>
        <w:t xml:space="preserve"> </w:t>
      </w:r>
      <w:r w:rsidRPr="006C607F">
        <w:rPr>
          <w:sz w:val="28"/>
          <w:szCs w:val="28"/>
        </w:rPr>
        <w:tab/>
        <w:t xml:space="preserve"> </w:t>
      </w:r>
      <w:proofErr w:type="gramStart"/>
      <w:r w:rsidR="00DB5CC9">
        <w:rPr>
          <w:sz w:val="20"/>
          <w:szCs w:val="20"/>
        </w:rPr>
        <w:t>с</w:t>
      </w:r>
      <w:proofErr w:type="gramEnd"/>
      <w:r w:rsidR="00DB5CC9">
        <w:rPr>
          <w:sz w:val="20"/>
          <w:szCs w:val="20"/>
        </w:rPr>
        <w:t>. Березовка</w:t>
      </w:r>
    </w:p>
    <w:p w:rsidR="00B96CA6" w:rsidRDefault="00B96CA6" w:rsidP="00AC09FA">
      <w:pPr>
        <w:rPr>
          <w:sz w:val="28"/>
          <w:szCs w:val="28"/>
        </w:rPr>
      </w:pPr>
    </w:p>
    <w:p w:rsidR="00AC09FA" w:rsidRPr="00602B0E" w:rsidRDefault="00AC09FA" w:rsidP="0016642E">
      <w:pPr>
        <w:ind w:right="4251"/>
        <w:jc w:val="both"/>
        <w:rPr>
          <w:b/>
          <w:sz w:val="28"/>
          <w:szCs w:val="28"/>
        </w:rPr>
      </w:pPr>
      <w:r w:rsidRPr="00602B0E">
        <w:rPr>
          <w:b/>
          <w:sz w:val="28"/>
          <w:szCs w:val="28"/>
        </w:rPr>
        <w:t>О</w:t>
      </w:r>
      <w:r w:rsidR="00820B47" w:rsidRPr="00602B0E">
        <w:rPr>
          <w:b/>
          <w:sz w:val="28"/>
          <w:szCs w:val="28"/>
        </w:rPr>
        <w:t xml:space="preserve"> досрочном прекращении </w:t>
      </w:r>
      <w:proofErr w:type="gramStart"/>
      <w:r w:rsidR="00820B47" w:rsidRPr="00602B0E">
        <w:rPr>
          <w:b/>
          <w:sz w:val="28"/>
          <w:szCs w:val="28"/>
        </w:rPr>
        <w:t xml:space="preserve">полномочий депутата Совета народных депутатов </w:t>
      </w:r>
      <w:r w:rsidR="00DB5CC9" w:rsidRPr="00602B0E">
        <w:rPr>
          <w:b/>
          <w:sz w:val="28"/>
          <w:szCs w:val="28"/>
        </w:rPr>
        <w:t>Березовского сельского по</w:t>
      </w:r>
      <w:r w:rsidR="00E06F88" w:rsidRPr="00602B0E">
        <w:rPr>
          <w:b/>
          <w:sz w:val="28"/>
          <w:szCs w:val="28"/>
        </w:rPr>
        <w:t>сел</w:t>
      </w:r>
      <w:r w:rsidR="00451CBE" w:rsidRPr="00602B0E">
        <w:rPr>
          <w:b/>
          <w:sz w:val="28"/>
          <w:szCs w:val="28"/>
        </w:rPr>
        <w:t>ения  Михайловой Ольги Владимировны</w:t>
      </w:r>
      <w:proofErr w:type="gramEnd"/>
    </w:p>
    <w:p w:rsidR="0016642E" w:rsidRDefault="0016642E" w:rsidP="0016642E">
      <w:pPr>
        <w:ind w:right="4251"/>
        <w:jc w:val="both"/>
        <w:rPr>
          <w:sz w:val="28"/>
          <w:szCs w:val="28"/>
        </w:rPr>
      </w:pPr>
    </w:p>
    <w:p w:rsidR="00820B47" w:rsidRDefault="00820B47" w:rsidP="0016642E">
      <w:pPr>
        <w:ind w:right="4251"/>
        <w:jc w:val="both"/>
        <w:rPr>
          <w:sz w:val="28"/>
          <w:szCs w:val="28"/>
        </w:rPr>
      </w:pPr>
    </w:p>
    <w:p w:rsidR="00820B47" w:rsidRPr="00DD4D90" w:rsidRDefault="00820B47" w:rsidP="0016642E">
      <w:pPr>
        <w:ind w:right="4251"/>
        <w:jc w:val="both"/>
        <w:rPr>
          <w:sz w:val="28"/>
          <w:szCs w:val="28"/>
        </w:rPr>
      </w:pPr>
    </w:p>
    <w:p w:rsidR="00820B47" w:rsidRDefault="00820B47" w:rsidP="00820B47">
      <w:pPr>
        <w:spacing w:line="360" w:lineRule="auto"/>
        <w:ind w:firstLine="708"/>
        <w:jc w:val="both"/>
        <w:rPr>
          <w:sz w:val="28"/>
          <w:szCs w:val="28"/>
        </w:rPr>
      </w:pPr>
      <w:r w:rsidRPr="00924D8E">
        <w:rPr>
          <w:sz w:val="28"/>
          <w:szCs w:val="28"/>
        </w:rPr>
        <w:t>В соответствии</w:t>
      </w:r>
      <w:r>
        <w:rPr>
          <w:sz w:val="28"/>
          <w:szCs w:val="28"/>
        </w:rPr>
        <w:t xml:space="preserve"> </w:t>
      </w:r>
      <w:r w:rsidRPr="00924D8E">
        <w:rPr>
          <w:color w:val="0F1419"/>
          <w:sz w:val="28"/>
          <w:szCs w:val="28"/>
          <w:shd w:val="clear" w:color="auto" w:fill="FCFCFD"/>
        </w:rPr>
        <w:t xml:space="preserve">с </w:t>
      </w:r>
      <w:r>
        <w:rPr>
          <w:color w:val="0F1419"/>
          <w:sz w:val="28"/>
          <w:szCs w:val="28"/>
          <w:shd w:val="clear" w:color="auto" w:fill="FCFCFD"/>
        </w:rPr>
        <w:t xml:space="preserve">пунктом </w:t>
      </w:r>
      <w:r>
        <w:rPr>
          <w:sz w:val="28"/>
          <w:szCs w:val="28"/>
        </w:rPr>
        <w:t xml:space="preserve">2 </w:t>
      </w:r>
      <w:r w:rsidRPr="00CB2D91">
        <w:rPr>
          <w:sz w:val="28"/>
          <w:szCs w:val="28"/>
        </w:rPr>
        <w:t>част</w:t>
      </w:r>
      <w:r>
        <w:rPr>
          <w:sz w:val="28"/>
          <w:szCs w:val="28"/>
        </w:rPr>
        <w:t>и</w:t>
      </w:r>
      <w:r w:rsidRPr="00CB2D91">
        <w:rPr>
          <w:sz w:val="28"/>
          <w:szCs w:val="28"/>
        </w:rPr>
        <w:t xml:space="preserve"> </w:t>
      </w:r>
      <w:r>
        <w:rPr>
          <w:sz w:val="28"/>
          <w:szCs w:val="28"/>
        </w:rPr>
        <w:t>10 статьи 40</w:t>
      </w:r>
      <w:r w:rsidRPr="00CB2D91">
        <w:rPr>
          <w:sz w:val="28"/>
          <w:szCs w:val="28"/>
        </w:rPr>
        <w:t xml:space="preserve"> </w:t>
      </w:r>
      <w:r>
        <w:rPr>
          <w:color w:val="0F1419"/>
          <w:sz w:val="28"/>
          <w:szCs w:val="28"/>
          <w:shd w:val="clear" w:color="auto" w:fill="FCFCFD"/>
        </w:rPr>
        <w:t>Федерального закона</w:t>
      </w:r>
      <w:r w:rsidRPr="00924D8E">
        <w:rPr>
          <w:color w:val="0F1419"/>
          <w:sz w:val="28"/>
          <w:szCs w:val="28"/>
          <w:shd w:val="clear" w:color="auto" w:fill="FCFCFD"/>
        </w:rPr>
        <w:t xml:space="preserve"> от 06.10.2003 № 131-ФЗ «Об общих принципах организации местного самоуправления в Российской Федерации</w:t>
      </w:r>
      <w:r>
        <w:rPr>
          <w:color w:val="0F1419"/>
          <w:sz w:val="28"/>
          <w:szCs w:val="28"/>
          <w:shd w:val="clear" w:color="auto" w:fill="FCFCFD"/>
        </w:rPr>
        <w:t>»,</w:t>
      </w:r>
      <w:r w:rsidRPr="00924D8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основании </w:t>
      </w:r>
      <w:proofErr w:type="gramStart"/>
      <w:r>
        <w:rPr>
          <w:sz w:val="28"/>
          <w:szCs w:val="28"/>
        </w:rPr>
        <w:t xml:space="preserve">заявления депутата </w:t>
      </w:r>
      <w:r w:rsidR="00DB5CC9">
        <w:rPr>
          <w:sz w:val="28"/>
          <w:szCs w:val="28"/>
        </w:rPr>
        <w:t>Совета народных депутатов  Березовского сельского по</w:t>
      </w:r>
      <w:r w:rsidR="00E06F88">
        <w:rPr>
          <w:sz w:val="28"/>
          <w:szCs w:val="28"/>
        </w:rPr>
        <w:t>се</w:t>
      </w:r>
      <w:r w:rsidR="00451CBE">
        <w:rPr>
          <w:sz w:val="28"/>
          <w:szCs w:val="28"/>
        </w:rPr>
        <w:t>ления  Михайловой Ольги Владимировны</w:t>
      </w:r>
      <w:proofErr w:type="gramEnd"/>
    </w:p>
    <w:p w:rsidR="00820B47" w:rsidRDefault="00820B47" w:rsidP="00820B47">
      <w:pPr>
        <w:spacing w:line="360" w:lineRule="auto"/>
        <w:ind w:firstLine="708"/>
        <w:jc w:val="both"/>
        <w:rPr>
          <w:sz w:val="28"/>
          <w:szCs w:val="28"/>
        </w:rPr>
      </w:pPr>
      <w:r w:rsidRPr="00CB2D91">
        <w:rPr>
          <w:sz w:val="28"/>
          <w:szCs w:val="28"/>
        </w:rPr>
        <w:t xml:space="preserve">Совет народных депутатов </w:t>
      </w:r>
      <w:r w:rsidR="00DB5CC9">
        <w:rPr>
          <w:sz w:val="28"/>
          <w:szCs w:val="28"/>
        </w:rPr>
        <w:t xml:space="preserve"> Березовского </w:t>
      </w:r>
      <w:r>
        <w:rPr>
          <w:sz w:val="28"/>
          <w:szCs w:val="28"/>
        </w:rPr>
        <w:t>сельского поселения,</w:t>
      </w:r>
    </w:p>
    <w:p w:rsidR="00820B47" w:rsidRPr="00CB2D91" w:rsidRDefault="00820B47" w:rsidP="00820B47">
      <w:pPr>
        <w:spacing w:line="360" w:lineRule="auto"/>
        <w:ind w:firstLine="708"/>
        <w:jc w:val="center"/>
        <w:rPr>
          <w:b/>
          <w:bCs/>
          <w:sz w:val="28"/>
          <w:szCs w:val="28"/>
        </w:rPr>
      </w:pPr>
      <w:r w:rsidRPr="00CB2D91">
        <w:rPr>
          <w:b/>
          <w:bCs/>
          <w:sz w:val="28"/>
          <w:szCs w:val="28"/>
        </w:rPr>
        <w:t>РЕШИЛ:</w:t>
      </w:r>
    </w:p>
    <w:p w:rsidR="00820B47" w:rsidRPr="00C061F4" w:rsidRDefault="00820B47" w:rsidP="00820B47">
      <w:pPr>
        <w:spacing w:line="360" w:lineRule="auto"/>
        <w:ind w:firstLine="708"/>
        <w:jc w:val="both"/>
        <w:rPr>
          <w:sz w:val="28"/>
          <w:szCs w:val="28"/>
        </w:rPr>
      </w:pPr>
      <w:r w:rsidRPr="00CB2D91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Прекратить досрочно полномочия депутата </w:t>
      </w:r>
      <w:r w:rsidR="00DB5CC9">
        <w:rPr>
          <w:sz w:val="28"/>
          <w:szCs w:val="28"/>
        </w:rPr>
        <w:t>Совета народных депутатов Березовского</w:t>
      </w:r>
      <w:r>
        <w:rPr>
          <w:sz w:val="28"/>
          <w:szCs w:val="28"/>
        </w:rPr>
        <w:t xml:space="preserve"> сельского поселения Воробьевского муниципального района Воронежс</w:t>
      </w:r>
      <w:r w:rsidR="00DB5CC9">
        <w:rPr>
          <w:sz w:val="28"/>
          <w:szCs w:val="28"/>
        </w:rPr>
        <w:t xml:space="preserve">кой </w:t>
      </w:r>
      <w:r w:rsidR="00E06F88">
        <w:rPr>
          <w:sz w:val="28"/>
          <w:szCs w:val="28"/>
        </w:rPr>
        <w:t>об</w:t>
      </w:r>
      <w:r w:rsidR="00451CBE">
        <w:rPr>
          <w:sz w:val="28"/>
          <w:szCs w:val="28"/>
        </w:rPr>
        <w:t xml:space="preserve">ласти Михайловой Ольги Владимировны </w:t>
      </w:r>
      <w:r w:rsidR="00DB5CC9">
        <w:rPr>
          <w:sz w:val="28"/>
          <w:szCs w:val="28"/>
        </w:rPr>
        <w:t xml:space="preserve"> </w:t>
      </w:r>
      <w:r>
        <w:rPr>
          <w:sz w:val="28"/>
          <w:szCs w:val="28"/>
        </w:rPr>
        <w:t>в связи с отставкой по собственному желанию.</w:t>
      </w:r>
    </w:p>
    <w:p w:rsidR="00820B47" w:rsidRPr="00C877D6" w:rsidRDefault="00820B47" w:rsidP="00820B47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C877D6">
        <w:rPr>
          <w:sz w:val="28"/>
          <w:szCs w:val="28"/>
        </w:rPr>
        <w:t>. Настоящее решение вступает в силу со дня его принятия.</w:t>
      </w:r>
    </w:p>
    <w:p w:rsidR="00820B47" w:rsidRDefault="00820B47" w:rsidP="00820B47">
      <w:pPr>
        <w:spacing w:line="360" w:lineRule="auto"/>
        <w:jc w:val="both"/>
        <w:rPr>
          <w:sz w:val="28"/>
          <w:szCs w:val="28"/>
        </w:rPr>
      </w:pPr>
    </w:p>
    <w:p w:rsidR="00DB5CC9" w:rsidRDefault="00820B47" w:rsidP="00820B4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</w:t>
      </w:r>
    </w:p>
    <w:p w:rsidR="00820B47" w:rsidRPr="00C877D6" w:rsidRDefault="00820B47" w:rsidP="00820B4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народных депутатов </w:t>
      </w:r>
      <w:r w:rsidR="00DB5CC9">
        <w:rPr>
          <w:sz w:val="28"/>
          <w:szCs w:val="28"/>
        </w:rPr>
        <w:t xml:space="preserve">                                                  П.М.Лазарев</w:t>
      </w:r>
    </w:p>
    <w:p w:rsidR="00B96CA6" w:rsidRDefault="00B96CA6" w:rsidP="00B96CA6">
      <w:pPr>
        <w:jc w:val="both"/>
        <w:rPr>
          <w:sz w:val="28"/>
          <w:szCs w:val="28"/>
        </w:rPr>
      </w:pPr>
    </w:p>
    <w:p w:rsidR="00AC09FA" w:rsidRDefault="00AC09FA" w:rsidP="00AC09FA">
      <w:pPr>
        <w:jc w:val="both"/>
        <w:rPr>
          <w:sz w:val="28"/>
          <w:szCs w:val="28"/>
        </w:rPr>
      </w:pPr>
    </w:p>
    <w:p w:rsidR="00AC09FA" w:rsidRDefault="00AC09FA" w:rsidP="00AC09FA">
      <w:pPr>
        <w:jc w:val="both"/>
        <w:rPr>
          <w:sz w:val="28"/>
          <w:szCs w:val="28"/>
        </w:rPr>
      </w:pPr>
    </w:p>
    <w:sectPr w:rsidR="00AC09FA" w:rsidSect="00602B0E">
      <w:footnotePr>
        <w:pos w:val="beneathText"/>
      </w:footnotePr>
      <w:pgSz w:w="11905" w:h="16837"/>
      <w:pgMar w:top="1276" w:right="850" w:bottom="426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02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360"/>
        </w:tabs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</w:pPr>
      <w:rPr>
        <w:rFonts w:ascii="Symbol" w:hAnsi="Symbol" w:cs="StarSymbol"/>
        <w:sz w:val="18"/>
        <w:szCs w:val="18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360"/>
        </w:tabs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</w:pPr>
      <w:rPr>
        <w:rFonts w:ascii="Symbol" w:hAnsi="Symbol" w:cs="StarSymbol"/>
        <w:sz w:val="18"/>
        <w:szCs w:val="18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360"/>
        </w:tabs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</w:pPr>
      <w:rPr>
        <w:rFonts w:ascii="Symbol" w:hAnsi="Symbol" w:cs="StarSymbol"/>
        <w:sz w:val="18"/>
        <w:szCs w:val="18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360"/>
        </w:tabs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</w:pPr>
      <w:rPr>
        <w:rFonts w:ascii="Symbol" w:hAnsi="Symbol" w:cs="StarSymbol"/>
        <w:sz w:val="18"/>
        <w:szCs w:val="18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360"/>
        </w:tabs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</w:pPr>
      <w:rPr>
        <w:rFonts w:ascii="Symbol" w:hAnsi="Symbol" w:cs="StarSymbol"/>
        <w:sz w:val="18"/>
        <w:szCs w:val="18"/>
      </w:r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360"/>
        </w:tabs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</w:pPr>
      <w:rPr>
        <w:rFonts w:ascii="Symbol" w:hAnsi="Symbol" w:cs="StarSymbol"/>
        <w:sz w:val="18"/>
        <w:szCs w:val="18"/>
      </w:r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360"/>
        </w:tabs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</w:pPr>
      <w:rPr>
        <w:rFonts w:ascii="Symbol" w:hAnsi="Symbol" w:cs="StarSymbol"/>
        <w:sz w:val="18"/>
        <w:szCs w:val="18"/>
      </w:rPr>
    </w:lvl>
  </w:abstractNum>
  <w:abstractNum w:abstractNumId="8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360"/>
        </w:tabs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</w:pPr>
      <w:rPr>
        <w:rFonts w:ascii="Symbol" w:hAnsi="Symbol" w:cs="StarSymbol"/>
        <w:sz w:val="18"/>
        <w:szCs w:val="18"/>
      </w:rPr>
    </w:lvl>
  </w:abstractNum>
  <w:abstractNum w:abstractNumId="9">
    <w:nsid w:val="0000000A"/>
    <w:multiLevelType w:val="multilevel"/>
    <w:tmpl w:val="0000000A"/>
    <w:name w:val="WW8Num10"/>
    <w:lvl w:ilvl="0">
      <w:start w:val="1"/>
      <w:numFmt w:val="bullet"/>
      <w:lvlText w:val=""/>
      <w:lvlJc w:val="left"/>
      <w:pPr>
        <w:tabs>
          <w:tab w:val="num" w:pos="360"/>
        </w:tabs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</w:pPr>
      <w:rPr>
        <w:rFonts w:ascii="Symbol" w:hAnsi="Symbol" w:cs="StarSymbol"/>
        <w:sz w:val="18"/>
        <w:szCs w:val="18"/>
      </w:rPr>
    </w:lvl>
  </w:abstractNum>
  <w:abstractNum w:abstractNumId="10">
    <w:nsid w:val="04444E90"/>
    <w:multiLevelType w:val="hybridMultilevel"/>
    <w:tmpl w:val="8C88E6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CA044A"/>
    <w:multiLevelType w:val="hybridMultilevel"/>
    <w:tmpl w:val="7628755E"/>
    <w:lvl w:ilvl="0" w:tplc="E2E02A8C">
      <w:start w:val="1"/>
      <w:numFmt w:val="bullet"/>
      <w:lvlText w:val="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7E8759D9"/>
    <w:multiLevelType w:val="hybridMultilevel"/>
    <w:tmpl w:val="5434A83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2"/>
  </w:num>
  <w:num w:numId="12">
    <w:abstractNumId w:val="11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357"/>
  <w:characterSpacingControl w:val="doNotCompress"/>
  <w:footnotePr>
    <w:pos w:val="beneathText"/>
  </w:foot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E550B"/>
    <w:rsid w:val="00073C6D"/>
    <w:rsid w:val="0008147B"/>
    <w:rsid w:val="0016642E"/>
    <w:rsid w:val="0017066D"/>
    <w:rsid w:val="001D037F"/>
    <w:rsid w:val="002F4163"/>
    <w:rsid w:val="00310673"/>
    <w:rsid w:val="00323D51"/>
    <w:rsid w:val="0036369F"/>
    <w:rsid w:val="00364CA5"/>
    <w:rsid w:val="003761F0"/>
    <w:rsid w:val="003F0881"/>
    <w:rsid w:val="00425411"/>
    <w:rsid w:val="00451CBE"/>
    <w:rsid w:val="004C3FC5"/>
    <w:rsid w:val="004D4CF6"/>
    <w:rsid w:val="005D5CC9"/>
    <w:rsid w:val="00602B0E"/>
    <w:rsid w:val="006556D5"/>
    <w:rsid w:val="006854E5"/>
    <w:rsid w:val="006C607F"/>
    <w:rsid w:val="006E17AD"/>
    <w:rsid w:val="00713890"/>
    <w:rsid w:val="007451C2"/>
    <w:rsid w:val="007E550B"/>
    <w:rsid w:val="00804E6B"/>
    <w:rsid w:val="00820B47"/>
    <w:rsid w:val="00864E1D"/>
    <w:rsid w:val="009C7DC8"/>
    <w:rsid w:val="00A251DF"/>
    <w:rsid w:val="00A322F0"/>
    <w:rsid w:val="00AC09FA"/>
    <w:rsid w:val="00AF63E3"/>
    <w:rsid w:val="00B96CA6"/>
    <w:rsid w:val="00BA5300"/>
    <w:rsid w:val="00BB72F2"/>
    <w:rsid w:val="00C1024D"/>
    <w:rsid w:val="00C33BA4"/>
    <w:rsid w:val="00C367B1"/>
    <w:rsid w:val="00C36A8E"/>
    <w:rsid w:val="00C575C3"/>
    <w:rsid w:val="00C72A3D"/>
    <w:rsid w:val="00DB5CC9"/>
    <w:rsid w:val="00E06F88"/>
    <w:rsid w:val="00F31B6B"/>
    <w:rsid w:val="00FB5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550B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7E550B"/>
    <w:pPr>
      <w:keepNext/>
      <w:numPr>
        <w:numId w:val="1"/>
      </w:numPr>
      <w:outlineLvl w:val="0"/>
    </w:pPr>
    <w:rPr>
      <w:sz w:val="28"/>
    </w:rPr>
  </w:style>
  <w:style w:type="paragraph" w:styleId="2">
    <w:name w:val="heading 2"/>
    <w:basedOn w:val="a"/>
    <w:next w:val="a"/>
    <w:qFormat/>
    <w:rsid w:val="007E550B"/>
    <w:pPr>
      <w:keepNext/>
      <w:numPr>
        <w:ilvl w:val="1"/>
        <w:numId w:val="1"/>
      </w:numPr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7E550B"/>
    <w:pPr>
      <w:keepNext/>
      <w:tabs>
        <w:tab w:val="left" w:pos="2880"/>
      </w:tabs>
      <w:suppressAutoHyphens w:val="0"/>
      <w:jc w:val="center"/>
      <w:outlineLvl w:val="2"/>
    </w:pPr>
    <w:rPr>
      <w:sz w:val="28"/>
      <w:lang w:eastAsia="ru-RU"/>
    </w:rPr>
  </w:style>
  <w:style w:type="paragraph" w:styleId="4">
    <w:name w:val="heading 4"/>
    <w:basedOn w:val="a"/>
    <w:next w:val="a"/>
    <w:qFormat/>
    <w:rsid w:val="007E550B"/>
    <w:pPr>
      <w:keepNext/>
      <w:jc w:val="center"/>
      <w:outlineLvl w:val="3"/>
    </w:pPr>
    <w:rPr>
      <w:b/>
      <w:bCs/>
    </w:rPr>
  </w:style>
  <w:style w:type="paragraph" w:styleId="5">
    <w:name w:val="heading 5"/>
    <w:basedOn w:val="a"/>
    <w:next w:val="a"/>
    <w:qFormat/>
    <w:rsid w:val="007E550B"/>
    <w:pPr>
      <w:keepNext/>
      <w:tabs>
        <w:tab w:val="left" w:pos="3285"/>
      </w:tabs>
      <w:ind w:left="-45"/>
      <w:jc w:val="center"/>
      <w:outlineLvl w:val="4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E550B"/>
    <w:pPr>
      <w:jc w:val="both"/>
    </w:pPr>
  </w:style>
  <w:style w:type="paragraph" w:styleId="10">
    <w:name w:val="index 1"/>
    <w:basedOn w:val="a"/>
    <w:next w:val="a"/>
    <w:autoRedefine/>
    <w:semiHidden/>
    <w:rsid w:val="007E550B"/>
    <w:pPr>
      <w:ind w:left="240" w:hanging="240"/>
    </w:pPr>
  </w:style>
  <w:style w:type="paragraph" w:styleId="a4">
    <w:name w:val="index heading"/>
    <w:basedOn w:val="a"/>
    <w:semiHidden/>
    <w:rsid w:val="007E550B"/>
    <w:pPr>
      <w:suppressLineNumbers/>
    </w:pPr>
    <w:rPr>
      <w:rFonts w:ascii="Arial" w:hAnsi="Arial" w:cs="Tahoma"/>
    </w:rPr>
  </w:style>
  <w:style w:type="table" w:styleId="a5">
    <w:name w:val="Table Grid"/>
    <w:basedOn w:val="a1"/>
    <w:rsid w:val="00FB5BFC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804E6B"/>
    <w:pPr>
      <w:autoSpaceDE w:val="0"/>
      <w:autoSpaceDN w:val="0"/>
      <w:adjustRightInd w:val="0"/>
    </w:pPr>
    <w:rPr>
      <w:rFonts w:ascii="Arial" w:hAnsi="Arial" w:cs="Arial"/>
      <w:b/>
      <w:bCs/>
      <w:sz w:val="26"/>
      <w:szCs w:val="26"/>
    </w:rPr>
  </w:style>
  <w:style w:type="paragraph" w:styleId="a6">
    <w:name w:val="List Paragraph"/>
    <w:basedOn w:val="a"/>
    <w:uiPriority w:val="34"/>
    <w:qFormat/>
    <w:rsid w:val="00AC09FA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Balloon Text"/>
    <w:basedOn w:val="a"/>
    <w:link w:val="a8"/>
    <w:rsid w:val="005D5CC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5D5CC9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 НАРОДНЫХ ДЕПУТАТОВ ПЕТРОПАВЛОВСКОГО</vt:lpstr>
    </vt:vector>
  </TitlesOfParts>
  <Company>Администрация</Company>
  <LinksUpToDate>false</LinksUpToDate>
  <CharactersWithSpaces>1088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 НАРОДНЫХ ДЕПУТАТОВ ПЕТРОПАВЛОВСКОГО</dc:title>
  <dc:subject/>
  <dc:creator>Zavorg</dc:creator>
  <cp:keywords/>
  <dc:description/>
  <cp:lastModifiedBy>ret</cp:lastModifiedBy>
  <cp:revision>19</cp:revision>
  <cp:lastPrinted>2020-12-02T12:03:00Z</cp:lastPrinted>
  <dcterms:created xsi:type="dcterms:W3CDTF">2015-10-27T15:41:00Z</dcterms:created>
  <dcterms:modified xsi:type="dcterms:W3CDTF">2020-12-02T12:03:00Z</dcterms:modified>
</cp:coreProperties>
</file>